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8E7A" w14:textId="77777777" w:rsidR="004F00F5" w:rsidRPr="00A437D9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2E0BAAD3" w14:textId="18003242" w:rsidR="00C97798" w:rsidRPr="00A437D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93371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06</w:t>
      </w:r>
      <w:r w:rsidR="00A437D9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C97798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14:paraId="10A5259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A9FC98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F03184F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44C8677D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5737099D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7578B8C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3354B375" w14:textId="67BB4EF9" w:rsidR="00A437D9" w:rsidRPr="00507623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933719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933719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067740">
        <w:rPr>
          <w:rFonts w:asciiTheme="minorHAnsi" w:hAnsiTheme="minorHAnsi"/>
          <w:b/>
          <w:sz w:val="24"/>
          <w:szCs w:val="24"/>
          <w:lang w:val="pt-PT"/>
        </w:rPr>
        <w:t>90005</w:t>
      </w:r>
      <w:r w:rsidRPr="00933719">
        <w:rPr>
          <w:rFonts w:asciiTheme="minorHAnsi" w:hAnsiTheme="minorHAnsi"/>
          <w:b/>
          <w:sz w:val="24"/>
          <w:szCs w:val="24"/>
          <w:lang w:val="pt-PT"/>
        </w:rPr>
        <w:t>/</w:t>
      </w:r>
      <w:r w:rsidR="00067740">
        <w:rPr>
          <w:rFonts w:asciiTheme="minorHAnsi" w:hAnsiTheme="minorHAnsi"/>
          <w:b/>
          <w:sz w:val="24"/>
          <w:szCs w:val="24"/>
          <w:lang w:val="pt-PT"/>
        </w:rPr>
        <w:t>2025</w:t>
      </w:r>
      <w:r w:rsidRPr="00933719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53756658" w14:textId="77777777" w:rsidR="005260D1" w:rsidRPr="00A437D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</w:p>
    <w:p w14:paraId="59E42BD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2171AF58" w14:textId="77777777" w:rsidR="00C97798" w:rsidRPr="00A437D9" w:rsidRDefault="004C6A53" w:rsidP="00C977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Prezados Senhores,</w:t>
      </w:r>
    </w:p>
    <w:p w14:paraId="2160823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E7010C9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7C40A73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 ...............................(Nome da Empresa), inscrita no CNPJ/MF n.º ......................................, por intermédio de seu representante legal o(a) Sr.(</w:t>
      </w:r>
      <w:proofErr w:type="spellStart"/>
      <w:r w:rsidRPr="00A437D9">
        <w:rPr>
          <w:rFonts w:asciiTheme="minorHAnsi" w:hAnsiTheme="minorHAnsi"/>
          <w:sz w:val="24"/>
          <w:szCs w:val="24"/>
        </w:rPr>
        <w:t>Sra</w:t>
      </w:r>
      <w:proofErr w:type="spellEnd"/>
      <w:r w:rsidRPr="00A437D9">
        <w:rPr>
          <w:rFonts w:asciiTheme="minorHAnsi" w:hAnsiTheme="minorHAnsi"/>
          <w:sz w:val="24"/>
          <w:szCs w:val="24"/>
        </w:rPr>
        <w:t>) ........................................................, portador(a) do Documento de Identidade nº. ........................ e do CPF nº. ............................, D</w:t>
      </w:r>
      <w:r w:rsidR="006D43FF" w:rsidRPr="00A437D9">
        <w:rPr>
          <w:rFonts w:asciiTheme="minorHAnsi" w:hAnsiTheme="minorHAnsi"/>
          <w:sz w:val="24"/>
          <w:szCs w:val="24"/>
        </w:rPr>
        <w:t xml:space="preserve">ECLARA, para fins do disposto no </w:t>
      </w:r>
      <w:proofErr w:type="spellStart"/>
      <w:r w:rsidR="00F31E47" w:rsidRPr="00A437D9">
        <w:rPr>
          <w:rFonts w:asciiTheme="minorHAnsi" w:hAnsiTheme="minorHAnsi"/>
          <w:b/>
          <w:sz w:val="24"/>
          <w:szCs w:val="24"/>
        </w:rPr>
        <w:t>inicso</w:t>
      </w:r>
      <w:proofErr w:type="spellEnd"/>
      <w:r w:rsidR="00F31E47" w:rsidRPr="00A437D9">
        <w:rPr>
          <w:rFonts w:asciiTheme="minorHAnsi" w:hAnsiTheme="minorHAnsi"/>
          <w:b/>
          <w:sz w:val="24"/>
          <w:szCs w:val="24"/>
        </w:rPr>
        <w:t xml:space="preserve"> XXXIII do art. 7° da Constituição Federal de 1988</w:t>
      </w:r>
      <w:r w:rsidRPr="00A437D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14:paraId="575BCBA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7A0F4C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4DB3CB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(   ) Ressalva: Emprega menor, a partir de quatorze anos, na condição de aprendiz.</w:t>
      </w:r>
    </w:p>
    <w:p w14:paraId="19B57B85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62506FF6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2E4179E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436AEDC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Local e Data</w:t>
      </w:r>
      <w:r w:rsidRPr="00A437D9">
        <w:rPr>
          <w:rFonts w:asciiTheme="minorHAnsi" w:hAnsiTheme="minorHAnsi"/>
          <w:sz w:val="24"/>
          <w:szCs w:val="24"/>
        </w:rPr>
        <w:tab/>
      </w:r>
    </w:p>
    <w:p w14:paraId="7830BBEA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0A5EAEF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</w:p>
    <w:p w14:paraId="78328E1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Assinatura</w:t>
      </w:r>
    </w:p>
    <w:p w14:paraId="4681FC32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03B4E88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  <w:r w:rsidRPr="00A437D9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4E48444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Nome</w:t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  <w:t>Função</w:t>
      </w:r>
    </w:p>
    <w:p w14:paraId="45702019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98C43C8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51154A8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54E97464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1B23057C" w14:textId="77777777" w:rsidR="00C97798" w:rsidRPr="00A437D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A437D9">
        <w:rPr>
          <w:rFonts w:asciiTheme="minorHAnsi" w:hAnsiTheme="minorHAnsi"/>
          <w:b/>
          <w:sz w:val="24"/>
          <w:szCs w:val="24"/>
        </w:rPr>
        <w:t>- OBSERVAÇÕES:</w:t>
      </w:r>
    </w:p>
    <w:p w14:paraId="299621C4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7F9A2D1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Em caso afirmativo, assinalar a ressalva acima</w:t>
      </w:r>
    </w:p>
    <w:p w14:paraId="58C2050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14:paraId="2648E199" w14:textId="77777777"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6DCA" w14:textId="77777777" w:rsidR="00DA6F1F" w:rsidRDefault="00DA6F1F">
      <w:r>
        <w:separator/>
      </w:r>
    </w:p>
  </w:endnote>
  <w:endnote w:type="continuationSeparator" w:id="0">
    <w:p w14:paraId="3D486942" w14:textId="77777777" w:rsidR="00DA6F1F" w:rsidRDefault="00DA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B25A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60F4" w14:textId="77777777" w:rsidR="00DA6F1F" w:rsidRDefault="00DA6F1F">
      <w:r>
        <w:separator/>
      </w:r>
    </w:p>
  </w:footnote>
  <w:footnote w:type="continuationSeparator" w:id="0">
    <w:p w14:paraId="4E6A32E9" w14:textId="77777777" w:rsidR="00DA6F1F" w:rsidRDefault="00DA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6E1B93B4" w14:textId="77777777">
      <w:trPr>
        <w:cantSplit/>
        <w:trHeight w:val="1124"/>
      </w:trPr>
      <w:tc>
        <w:tcPr>
          <w:tcW w:w="3686" w:type="dxa"/>
          <w:vAlign w:val="center"/>
        </w:tcPr>
        <w:p w14:paraId="6EEC6A9D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89" w:dyaOrig="770" w14:anchorId="3CC3FF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35pt" fillcolor="window">
                <v:imagedata r:id="rId1" o:title=""/>
              </v:shape>
              <o:OLEObject Type="Embed" ProgID="CorelDraw.Graphic.8" ShapeID="_x0000_i1025" DrawAspect="Content" ObjectID="_1814257305" r:id="rId2"/>
            </w:object>
          </w:r>
        </w:p>
        <w:p w14:paraId="7EC2ECF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7091BB1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5378210D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4298E210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7E2560B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7AFB612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18CC1DB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699CE6F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4356A598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32FE5847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292492468">
    <w:abstractNumId w:val="16"/>
  </w:num>
  <w:num w:numId="2" w16cid:durableId="1167356347">
    <w:abstractNumId w:val="2"/>
  </w:num>
  <w:num w:numId="3" w16cid:durableId="1756632143">
    <w:abstractNumId w:val="13"/>
  </w:num>
  <w:num w:numId="4" w16cid:durableId="1350372131">
    <w:abstractNumId w:val="4"/>
  </w:num>
  <w:num w:numId="5" w16cid:durableId="298532133">
    <w:abstractNumId w:val="26"/>
  </w:num>
  <w:num w:numId="6" w16cid:durableId="1622028549">
    <w:abstractNumId w:val="11"/>
  </w:num>
  <w:num w:numId="7" w16cid:durableId="1647398227">
    <w:abstractNumId w:val="23"/>
  </w:num>
  <w:num w:numId="8" w16cid:durableId="1904290683">
    <w:abstractNumId w:val="17"/>
  </w:num>
  <w:num w:numId="9" w16cid:durableId="307636523">
    <w:abstractNumId w:val="5"/>
  </w:num>
  <w:num w:numId="10" w16cid:durableId="1906182528">
    <w:abstractNumId w:val="9"/>
  </w:num>
  <w:num w:numId="11" w16cid:durableId="742222333">
    <w:abstractNumId w:val="10"/>
  </w:num>
  <w:num w:numId="12" w16cid:durableId="877619038">
    <w:abstractNumId w:val="7"/>
  </w:num>
  <w:num w:numId="13" w16cid:durableId="1014069946">
    <w:abstractNumId w:val="22"/>
  </w:num>
  <w:num w:numId="14" w16cid:durableId="2098481853">
    <w:abstractNumId w:val="14"/>
  </w:num>
  <w:num w:numId="15" w16cid:durableId="389233299">
    <w:abstractNumId w:val="25"/>
  </w:num>
  <w:num w:numId="16" w16cid:durableId="936985952">
    <w:abstractNumId w:val="15"/>
  </w:num>
  <w:num w:numId="17" w16cid:durableId="2035111287">
    <w:abstractNumId w:val="19"/>
  </w:num>
  <w:num w:numId="18" w16cid:durableId="1655139937">
    <w:abstractNumId w:val="20"/>
  </w:num>
  <w:num w:numId="19" w16cid:durableId="1337538869">
    <w:abstractNumId w:val="27"/>
  </w:num>
  <w:num w:numId="20" w16cid:durableId="661857541">
    <w:abstractNumId w:val="3"/>
  </w:num>
  <w:num w:numId="21" w16cid:durableId="1183206154">
    <w:abstractNumId w:val="21"/>
  </w:num>
  <w:num w:numId="22" w16cid:durableId="410081043">
    <w:abstractNumId w:val="8"/>
  </w:num>
  <w:num w:numId="23" w16cid:durableId="2103603378">
    <w:abstractNumId w:val="6"/>
  </w:num>
  <w:num w:numId="24" w16cid:durableId="1271818515">
    <w:abstractNumId w:val="12"/>
  </w:num>
  <w:num w:numId="25" w16cid:durableId="838351542">
    <w:abstractNumId w:val="24"/>
  </w:num>
  <w:num w:numId="26" w16cid:durableId="169341720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hideSpellingErrors/>
  <w:proofState w:spelling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67740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3B42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4C68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371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B69DA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A6F1F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1076A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BE98-7320-4EEF-85A1-12794B479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55321-6068-431A-88C9-B1805A0CFD61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4991AF32-ED91-4E3F-92A9-E3FDAD2A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5B6BC-1CD2-4FA9-936A-1AF2670C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Fagner Bispo</cp:lastModifiedBy>
  <cp:revision>3</cp:revision>
  <cp:lastPrinted>2015-05-15T12:19:00Z</cp:lastPrinted>
  <dcterms:created xsi:type="dcterms:W3CDTF">2024-05-23T12:28:00Z</dcterms:created>
  <dcterms:modified xsi:type="dcterms:W3CDTF">2025-07-17T14:35:00Z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2234800</vt:r8>
  </property>
</Properties>
</file>